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1"/>
        <w:tblpPr w:leftFromText="180" w:rightFromText="180" w:tblpY="-581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71BCAA16" w14:textId="77777777" w:rsidTr="00E92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2"/>
        </w:trPr>
        <w:tc>
          <w:tcPr>
            <w:tcW w:w="5040" w:type="dxa"/>
          </w:tcPr>
          <w:p w14:paraId="369A74D9" w14:textId="77777777" w:rsidR="00856C35" w:rsidRDefault="00531CA2" w:rsidP="00531CA2">
            <w:r>
              <w:rPr>
                <w:noProof/>
              </w:rPr>
              <w:drawing>
                <wp:inline distT="0" distB="0" distL="0" distR="0" wp14:anchorId="231D023A" wp14:editId="2AEB37B9">
                  <wp:extent cx="1498452" cy="730995"/>
                  <wp:effectExtent l="0" t="0" r="63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AA_Logo_onWhite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08" r="11182" b="24252"/>
                          <a:stretch/>
                        </pic:blipFill>
                        <pic:spPr bwMode="auto">
                          <a:xfrm>
                            <a:off x="0" y="0"/>
                            <a:ext cx="1538263" cy="750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5E817BB4" w14:textId="77777777" w:rsidR="00856C35" w:rsidRDefault="00531CA2" w:rsidP="00531CA2">
            <w:pPr>
              <w:pStyle w:val="CompanyName"/>
            </w:pPr>
            <w:r>
              <w:t>Education Above All</w:t>
            </w:r>
          </w:p>
          <w:p w14:paraId="28737E2F" w14:textId="77777777" w:rsidR="00531CA2" w:rsidRPr="00531CA2" w:rsidRDefault="00531CA2" w:rsidP="00531CA2">
            <w:pPr>
              <w:pStyle w:val="CompanyName"/>
              <w:rPr>
                <w:sz w:val="32"/>
                <w:szCs w:val="22"/>
              </w:rPr>
            </w:pPr>
            <w:r>
              <w:rPr>
                <w:sz w:val="32"/>
                <w:szCs w:val="22"/>
              </w:rPr>
              <w:t xml:space="preserve">Youth Advocacy Program </w:t>
            </w:r>
          </w:p>
        </w:tc>
      </w:tr>
    </w:tbl>
    <w:p w14:paraId="6DD6061A" w14:textId="77777777" w:rsidR="00467865" w:rsidRPr="00E923E2" w:rsidRDefault="00856C35" w:rsidP="00856C35">
      <w:pPr>
        <w:pStyle w:val="Heading1"/>
        <w:rPr>
          <w:sz w:val="22"/>
          <w:szCs w:val="22"/>
        </w:rPr>
      </w:pPr>
      <w:r w:rsidRPr="00E923E2">
        <w:rPr>
          <w:sz w:val="22"/>
          <w:szCs w:val="22"/>
        </w:rPr>
        <w:t>Application</w:t>
      </w:r>
    </w:p>
    <w:p w14:paraId="46B4F3E1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202"/>
        <w:gridCol w:w="1147"/>
        <w:gridCol w:w="1845"/>
      </w:tblGrid>
      <w:tr w:rsidR="00A82BA3" w:rsidRPr="005114CE" w14:paraId="19F95CEF" w14:textId="77777777" w:rsidTr="00531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6FCCFE3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BC00670" w14:textId="6D8F72A0" w:rsidR="00DF314F" w:rsidRPr="00DF314F" w:rsidRDefault="00DF314F" w:rsidP="00DF314F">
            <w:pPr>
              <w:pStyle w:val="FieldText"/>
              <w:rPr>
                <w:bCs w:val="0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0C3E1C3" w14:textId="332D4B4D" w:rsidR="00A82BA3" w:rsidRPr="009C220D" w:rsidRDefault="00A82BA3" w:rsidP="00440CD8">
            <w:pPr>
              <w:pStyle w:val="FieldText"/>
            </w:pPr>
          </w:p>
        </w:tc>
        <w:tc>
          <w:tcPr>
            <w:tcW w:w="202" w:type="dxa"/>
            <w:tcBorders>
              <w:bottom w:val="single" w:sz="4" w:space="0" w:color="auto"/>
            </w:tcBorders>
          </w:tcPr>
          <w:p w14:paraId="15B8BEF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147" w:type="dxa"/>
          </w:tcPr>
          <w:p w14:paraId="6B8314B8" w14:textId="77777777" w:rsidR="00A82BA3" w:rsidRPr="005114CE" w:rsidRDefault="00531CA2" w:rsidP="00531CA2">
            <w:pPr>
              <w:pStyle w:val="Heading4"/>
              <w:jc w:val="center"/>
              <w:outlineLvl w:val="3"/>
            </w:pPr>
            <w:r w:rsidRPr="00531CA2">
              <w:rPr>
                <w:sz w:val="16"/>
                <w:szCs w:val="21"/>
              </w:rPr>
              <w:t>D</w:t>
            </w:r>
            <w:r w:rsidR="00A82BA3" w:rsidRPr="00531CA2">
              <w:rPr>
                <w:sz w:val="16"/>
                <w:szCs w:val="21"/>
              </w:rPr>
              <w:t>ate</w:t>
            </w:r>
            <w:r w:rsidRPr="00531CA2">
              <w:rPr>
                <w:sz w:val="16"/>
                <w:szCs w:val="21"/>
              </w:rPr>
              <w:t xml:space="preserve"> of Birth</w:t>
            </w:r>
            <w:r w:rsidR="00A82BA3" w:rsidRPr="00531CA2">
              <w:rPr>
                <w:sz w:val="16"/>
                <w:szCs w:val="21"/>
              </w:rPr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EBED4E0" w14:textId="39407823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44774AE" w14:textId="77777777" w:rsidTr="007532B6">
        <w:trPr>
          <w:trHeight w:val="61"/>
        </w:trPr>
        <w:tc>
          <w:tcPr>
            <w:tcW w:w="1081" w:type="dxa"/>
          </w:tcPr>
          <w:p w14:paraId="0E6F0236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3B48CB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087EE3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202" w:type="dxa"/>
            <w:tcBorders>
              <w:top w:val="single" w:sz="4" w:space="0" w:color="auto"/>
            </w:tcBorders>
          </w:tcPr>
          <w:p w14:paraId="09C9F592" w14:textId="77777777" w:rsidR="00856C35" w:rsidRPr="00531CA2" w:rsidRDefault="00856C35" w:rsidP="00490804">
            <w:pPr>
              <w:pStyle w:val="Heading3"/>
              <w:outlineLvl w:val="2"/>
              <w:rPr>
                <w:sz w:val="15"/>
                <w:szCs w:val="20"/>
              </w:rPr>
            </w:pPr>
          </w:p>
        </w:tc>
        <w:tc>
          <w:tcPr>
            <w:tcW w:w="1147" w:type="dxa"/>
          </w:tcPr>
          <w:p w14:paraId="23DE89C1" w14:textId="77777777" w:rsidR="00856C35" w:rsidRPr="00531CA2" w:rsidRDefault="00531CA2" w:rsidP="00856C35">
            <w:pPr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 xml:space="preserve">   </w:t>
            </w:r>
            <w:r w:rsidRPr="00531CA2">
              <w:rPr>
                <w:sz w:val="15"/>
                <w:szCs w:val="20"/>
              </w:rPr>
              <w:t>(mm/dd/yyyy)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2B576EEE" w14:textId="77777777" w:rsidR="00856C35" w:rsidRPr="009C220D" w:rsidRDefault="00856C35" w:rsidP="00856C35"/>
        </w:tc>
      </w:tr>
    </w:tbl>
    <w:p w14:paraId="54541758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8B9204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9106688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453A47E6" w14:textId="0D3AD9CB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E509E2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44CDC9E" w14:textId="77777777" w:rsidTr="00FF1313">
        <w:tc>
          <w:tcPr>
            <w:tcW w:w="1081" w:type="dxa"/>
          </w:tcPr>
          <w:p w14:paraId="51193E2E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0734F7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  <w:r w:rsidR="00531CA2">
              <w:t xml:space="preserve">, 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2BD5403" w14:textId="77777777" w:rsidR="00856C35" w:rsidRPr="00490804" w:rsidRDefault="00856C35" w:rsidP="00490804">
            <w:pPr>
              <w:pStyle w:val="Heading3"/>
              <w:outlineLvl w:val="2"/>
            </w:pPr>
          </w:p>
        </w:tc>
      </w:tr>
    </w:tbl>
    <w:p w14:paraId="73B87808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59"/>
        <w:gridCol w:w="4551"/>
      </w:tblGrid>
      <w:tr w:rsidR="00841645" w:rsidRPr="005114CE" w14:paraId="645ECAE5" w14:textId="77777777" w:rsidTr="00531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6E1B48F" w14:textId="77777777" w:rsidR="00841645" w:rsidRPr="005114CE" w:rsidRDefault="00531CA2" w:rsidP="00490804">
            <w:r>
              <w:t>Mobile</w:t>
            </w:r>
            <w:r w:rsidR="00841645" w:rsidRPr="005114CE"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BD889EC" w14:textId="310E50B4" w:rsidR="00841645" w:rsidRPr="009C220D" w:rsidRDefault="00841645" w:rsidP="00856C35">
            <w:pPr>
              <w:pStyle w:val="FieldText"/>
            </w:pPr>
          </w:p>
        </w:tc>
        <w:tc>
          <w:tcPr>
            <w:tcW w:w="759" w:type="dxa"/>
          </w:tcPr>
          <w:p w14:paraId="5D2FF082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14:paraId="132A99E6" w14:textId="794D99B3" w:rsidR="00D3151D" w:rsidRPr="00D3151D" w:rsidRDefault="00531CA2" w:rsidP="00D3151D">
            <w:pPr>
              <w:pStyle w:val="FieldText"/>
              <w:rPr>
                <w:bCs w:val="0"/>
              </w:rPr>
            </w:pPr>
            <w:r>
              <w:t xml:space="preserve">: </w:t>
            </w:r>
          </w:p>
        </w:tc>
      </w:tr>
    </w:tbl>
    <w:p w14:paraId="239A91D4" w14:textId="77777777" w:rsidR="00856C35" w:rsidRDefault="00856C35"/>
    <w:tbl>
      <w:tblPr>
        <w:tblStyle w:val="PlainTable31"/>
        <w:tblW w:w="4868" w:type="pct"/>
        <w:tblLayout w:type="fixed"/>
        <w:tblLook w:val="0620" w:firstRow="1" w:lastRow="0" w:firstColumn="0" w:lastColumn="0" w:noHBand="1" w:noVBand="1"/>
      </w:tblPr>
      <w:tblGrid>
        <w:gridCol w:w="1868"/>
        <w:gridCol w:w="3661"/>
        <w:gridCol w:w="1559"/>
        <w:gridCol w:w="2726"/>
      </w:tblGrid>
      <w:tr w:rsidR="00E923E2" w:rsidRPr="005114CE" w14:paraId="3E2C7FCE" w14:textId="77777777" w:rsidTr="00753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"/>
        </w:trPr>
        <w:tc>
          <w:tcPr>
            <w:tcW w:w="1868" w:type="dxa"/>
          </w:tcPr>
          <w:p w14:paraId="7BD9354C" w14:textId="77777777" w:rsidR="00E923E2" w:rsidRPr="005114CE" w:rsidRDefault="00E923E2" w:rsidP="00490804">
            <w:r>
              <w:t>Nationality: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56DEA928" w14:textId="3FDDD78F" w:rsidR="00E923E2" w:rsidRPr="009C220D" w:rsidRDefault="00E923E2" w:rsidP="00440CD8">
            <w:pPr>
              <w:pStyle w:val="FieldText"/>
            </w:pPr>
          </w:p>
        </w:tc>
        <w:tc>
          <w:tcPr>
            <w:tcW w:w="1559" w:type="dxa"/>
          </w:tcPr>
          <w:p w14:paraId="370C49CF" w14:textId="77777777" w:rsidR="00E923E2" w:rsidRPr="00531CA2" w:rsidRDefault="00E923E2" w:rsidP="00531CA2">
            <w:pPr>
              <w:pStyle w:val="Heading4"/>
              <w:jc w:val="center"/>
              <w:outlineLvl w:val="3"/>
              <w:rPr>
                <w:bCs w:val="0"/>
              </w:rPr>
            </w:pPr>
            <w:r>
              <w:t xml:space="preserve"> Gender:</w:t>
            </w:r>
          </w:p>
        </w:tc>
        <w:tc>
          <w:tcPr>
            <w:tcW w:w="2726" w:type="dxa"/>
          </w:tcPr>
          <w:tbl>
            <w:tblPr>
              <w:tblStyle w:val="PlainTable31"/>
              <w:tblW w:w="4162" w:type="pct"/>
              <w:tblLayout w:type="fixed"/>
              <w:tblLook w:val="0620" w:firstRow="1" w:lastRow="0" w:firstColumn="0" w:lastColumn="0" w:noHBand="1" w:noVBand="1"/>
            </w:tblPr>
            <w:tblGrid>
              <w:gridCol w:w="1135"/>
              <w:gridCol w:w="1134"/>
            </w:tblGrid>
            <w:tr w:rsidR="00E923E2" w:rsidRPr="00D6155E" w14:paraId="06EA5651" w14:textId="77777777" w:rsidTr="007532B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6"/>
              </w:trPr>
              <w:tc>
                <w:tcPr>
                  <w:tcW w:w="113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</w:tcPr>
                <w:p w14:paraId="6D7861B7" w14:textId="77777777" w:rsidR="00E923E2" w:rsidRPr="00D6155E" w:rsidRDefault="00E923E2" w:rsidP="00531CA2">
                  <w:pPr>
                    <w:pStyle w:val="Checkbox"/>
                  </w:pPr>
                  <w:r>
                    <w:t>Male</w:t>
                  </w:r>
                </w:p>
                <w:p w14:paraId="3E498950" w14:textId="77777777" w:rsidR="00E923E2" w:rsidRPr="005114CE" w:rsidRDefault="00E923E2" w:rsidP="00531CA2">
                  <w:pPr>
                    <w:pStyle w:val="Checkbox"/>
                  </w:pPr>
                  <w:r w:rsidRPr="005114CE"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14CE">
                    <w:instrText xml:space="preserve"> FORMCHECKBOX </w:instrText>
                  </w:r>
                  <w:r w:rsidR="00DE1B49">
                    <w:fldChar w:fldCharType="separate"/>
                  </w:r>
                  <w:r w:rsidRPr="005114CE"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</w:tcPr>
                <w:p w14:paraId="2625A831" w14:textId="77777777" w:rsidR="00E923E2" w:rsidRPr="009C220D" w:rsidRDefault="00E923E2" w:rsidP="00531CA2">
                  <w:pPr>
                    <w:pStyle w:val="Checkbox"/>
                  </w:pPr>
                  <w:r>
                    <w:t>Female</w:t>
                  </w:r>
                </w:p>
                <w:p w14:paraId="0DB22962" w14:textId="4CA3958C" w:rsidR="00E923E2" w:rsidRPr="00D6155E" w:rsidRDefault="00AE16BF" w:rsidP="00531CA2">
                  <w:pPr>
                    <w:pStyle w:val="Checkbox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DE1B49"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14:paraId="66FE205D" w14:textId="77777777" w:rsidR="00E923E2" w:rsidRPr="009C220D" w:rsidRDefault="00E923E2" w:rsidP="00440CD8">
            <w:pPr>
              <w:pStyle w:val="FieldText"/>
            </w:pPr>
          </w:p>
        </w:tc>
      </w:tr>
    </w:tbl>
    <w:p w14:paraId="4C2FCA84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2127"/>
        <w:gridCol w:w="7953"/>
      </w:tblGrid>
      <w:tr w:rsidR="00DE7FB7" w:rsidRPr="005114CE" w14:paraId="6F0EEF8B" w14:textId="77777777" w:rsidTr="00753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127" w:type="dxa"/>
          </w:tcPr>
          <w:p w14:paraId="60790B22" w14:textId="6187D381" w:rsidR="00DE7FB7" w:rsidRPr="005114CE" w:rsidRDefault="004809D4" w:rsidP="00490804">
            <w:r>
              <w:t>Language</w:t>
            </w:r>
            <w:r w:rsidR="007532B6">
              <w:t xml:space="preserve"> proficiencies</w:t>
            </w:r>
            <w:r>
              <w:t>:</w:t>
            </w:r>
          </w:p>
        </w:tc>
        <w:tc>
          <w:tcPr>
            <w:tcW w:w="7953" w:type="dxa"/>
            <w:tcBorders>
              <w:bottom w:val="single" w:sz="4" w:space="0" w:color="auto"/>
            </w:tcBorders>
          </w:tcPr>
          <w:p w14:paraId="1EAD07BF" w14:textId="3AACE9EF" w:rsidR="00DE7FB7" w:rsidRPr="009C220D" w:rsidRDefault="00DE7FB7" w:rsidP="00083002">
            <w:pPr>
              <w:pStyle w:val="FieldText"/>
            </w:pPr>
          </w:p>
        </w:tc>
      </w:tr>
    </w:tbl>
    <w:p w14:paraId="2B089A70" w14:textId="77777777" w:rsidR="00856C35" w:rsidRDefault="00856C35"/>
    <w:tbl>
      <w:tblPr>
        <w:tblStyle w:val="PlainTable31"/>
        <w:tblW w:w="4989" w:type="pct"/>
        <w:tblLayout w:type="fixed"/>
        <w:tblLook w:val="0620" w:firstRow="1" w:lastRow="0" w:firstColumn="0" w:lastColumn="0" w:noHBand="1" w:noVBand="1"/>
      </w:tblPr>
      <w:tblGrid>
        <w:gridCol w:w="3686"/>
        <w:gridCol w:w="567"/>
        <w:gridCol w:w="427"/>
        <w:gridCol w:w="1983"/>
        <w:gridCol w:w="3395"/>
      </w:tblGrid>
      <w:tr w:rsidR="004809D4" w:rsidRPr="005114CE" w14:paraId="6D29BE4E" w14:textId="77777777" w:rsidTr="00F26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tcW w:w="3686" w:type="dxa"/>
          </w:tcPr>
          <w:p w14:paraId="041986BE" w14:textId="77777777" w:rsidR="004809D4" w:rsidRPr="005114CE" w:rsidRDefault="004809D4" w:rsidP="00490804">
            <w:r>
              <w:t>Are you active on social media platforms?</w:t>
            </w:r>
          </w:p>
        </w:tc>
        <w:tc>
          <w:tcPr>
            <w:tcW w:w="567" w:type="dxa"/>
          </w:tcPr>
          <w:p w14:paraId="6252E882" w14:textId="77777777" w:rsidR="004809D4" w:rsidRPr="00D6155E" w:rsidRDefault="004809D4" w:rsidP="00490804">
            <w:pPr>
              <w:pStyle w:val="Checkbox"/>
            </w:pPr>
            <w:r w:rsidRPr="00D6155E">
              <w:t>YES</w:t>
            </w:r>
          </w:p>
          <w:p w14:paraId="21AEB9FD" w14:textId="1E69799D" w:rsidR="004809D4" w:rsidRPr="005114CE" w:rsidRDefault="00AE16BF" w:rsidP="00083002">
            <w:pPr>
              <w:pStyle w:val="Checkbox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DE1B49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427" w:type="dxa"/>
          </w:tcPr>
          <w:p w14:paraId="4721F4ED" w14:textId="77777777" w:rsidR="004809D4" w:rsidRPr="009C220D" w:rsidRDefault="004809D4" w:rsidP="00490804">
            <w:pPr>
              <w:pStyle w:val="Checkbox"/>
            </w:pPr>
            <w:r>
              <w:t>NO</w:t>
            </w:r>
          </w:p>
          <w:p w14:paraId="7CBE1604" w14:textId="77777777" w:rsidR="004809D4" w:rsidRPr="00D6155E" w:rsidRDefault="004809D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D6155E">
              <w:instrText xml:space="preserve"> FORMCHECKBOX </w:instrText>
            </w:r>
            <w:r w:rsidR="00DE1B49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1983" w:type="dxa"/>
          </w:tcPr>
          <w:p w14:paraId="235F8334" w14:textId="77777777" w:rsidR="004809D4" w:rsidRPr="005114CE" w:rsidRDefault="004809D4" w:rsidP="00490804">
            <w:pPr>
              <w:pStyle w:val="Heading4"/>
              <w:outlineLvl w:val="3"/>
            </w:pPr>
            <w:r w:rsidRPr="005114CE">
              <w:t xml:space="preserve">If </w:t>
            </w:r>
            <w:r>
              <w:t>yes</w:t>
            </w:r>
            <w:r w:rsidRPr="005114CE">
              <w:t xml:space="preserve">, </w:t>
            </w:r>
            <w:r w:rsidR="00E01B0B">
              <w:t>provide details:</w:t>
            </w:r>
          </w:p>
        </w:tc>
        <w:tc>
          <w:tcPr>
            <w:tcW w:w="3395" w:type="dxa"/>
            <w:tcBorders>
              <w:bottom w:val="none" w:sz="0" w:space="0" w:color="auto"/>
            </w:tcBorders>
          </w:tcPr>
          <w:p w14:paraId="22391D29" w14:textId="77777777" w:rsidR="004809D4" w:rsidRPr="009C220D" w:rsidRDefault="004809D4" w:rsidP="00490804">
            <w:pPr>
              <w:pStyle w:val="Checkbox"/>
            </w:pPr>
          </w:p>
          <w:p w14:paraId="04207B60" w14:textId="3CA35E38" w:rsidR="004809D4" w:rsidRPr="00D3151D" w:rsidRDefault="00D3151D" w:rsidP="00D3151D">
            <w:pPr>
              <w:pStyle w:val="Checkbox"/>
              <w:jc w:val="left"/>
              <w:rPr>
                <w:b/>
                <w:bCs w:val="0"/>
                <w:sz w:val="19"/>
              </w:rPr>
            </w:pPr>
            <w:r>
              <w:rPr>
                <w:b/>
                <w:bCs w:val="0"/>
                <w:sz w:val="19"/>
              </w:rPr>
              <w:t xml:space="preserve"> </w:t>
            </w:r>
          </w:p>
        </w:tc>
      </w:tr>
      <w:tr w:rsidR="00AB46FF" w:rsidRPr="005114CE" w14:paraId="679B9587" w14:textId="77777777" w:rsidTr="00F26322">
        <w:trPr>
          <w:trHeight w:val="379"/>
        </w:trPr>
        <w:tc>
          <w:tcPr>
            <w:tcW w:w="3686" w:type="dxa"/>
          </w:tcPr>
          <w:p w14:paraId="3C5C93E9" w14:textId="0F4C698A" w:rsidR="00AB46FF" w:rsidRDefault="00AB46FF" w:rsidP="00AB46FF">
            <w:r>
              <w:t>Are you comfortable being on external social media platforms?</w:t>
            </w:r>
          </w:p>
        </w:tc>
        <w:tc>
          <w:tcPr>
            <w:tcW w:w="567" w:type="dxa"/>
          </w:tcPr>
          <w:p w14:paraId="2ABB8CE0" w14:textId="77777777" w:rsidR="00AB46FF" w:rsidRPr="00D6155E" w:rsidRDefault="00AB46FF" w:rsidP="00AB46FF">
            <w:pPr>
              <w:pStyle w:val="Checkbox"/>
            </w:pPr>
            <w:r w:rsidRPr="00D6155E">
              <w:t>YES</w:t>
            </w:r>
          </w:p>
          <w:p w14:paraId="46A31920" w14:textId="78182951" w:rsidR="00AB46FF" w:rsidRPr="00AB46FF" w:rsidRDefault="00AB46FF" w:rsidP="00AB46FF">
            <w:pPr>
              <w:pStyle w:val="Checkbox"/>
              <w:rPr>
                <w:b/>
                <w:bCs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1B49">
              <w:fldChar w:fldCharType="separate"/>
            </w:r>
            <w:r>
              <w:fldChar w:fldCharType="end"/>
            </w:r>
          </w:p>
        </w:tc>
        <w:tc>
          <w:tcPr>
            <w:tcW w:w="427" w:type="dxa"/>
          </w:tcPr>
          <w:p w14:paraId="51F5EE41" w14:textId="77777777" w:rsidR="00AB46FF" w:rsidRPr="009C220D" w:rsidRDefault="00AB46FF" w:rsidP="00AB46FF">
            <w:pPr>
              <w:pStyle w:val="Checkbox"/>
            </w:pPr>
            <w:r>
              <w:t>NO</w:t>
            </w:r>
          </w:p>
          <w:p w14:paraId="7A07C566" w14:textId="62C207C2" w:rsidR="00AB46FF" w:rsidRDefault="00AB46FF" w:rsidP="00AB46FF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DE1B49">
              <w:fldChar w:fldCharType="separate"/>
            </w:r>
            <w:r w:rsidRPr="00D6155E">
              <w:fldChar w:fldCharType="end"/>
            </w:r>
          </w:p>
        </w:tc>
        <w:tc>
          <w:tcPr>
            <w:tcW w:w="1983" w:type="dxa"/>
          </w:tcPr>
          <w:p w14:paraId="172CE606" w14:textId="287C5AE3" w:rsidR="00AB46FF" w:rsidRPr="005114CE" w:rsidRDefault="00AB46FF" w:rsidP="00AB46FF">
            <w:pPr>
              <w:pStyle w:val="Heading4"/>
              <w:jc w:val="center"/>
              <w:outlineLvl w:val="3"/>
            </w:pPr>
            <w:r>
              <w:t>If not, provide details:</w:t>
            </w:r>
          </w:p>
        </w:tc>
        <w:tc>
          <w:tcPr>
            <w:tcW w:w="3395" w:type="dxa"/>
          </w:tcPr>
          <w:p w14:paraId="30813358" w14:textId="77777777" w:rsidR="00AB46FF" w:rsidRPr="009C220D" w:rsidRDefault="00AB46FF" w:rsidP="00AB46FF">
            <w:pPr>
              <w:pStyle w:val="Checkbox"/>
            </w:pPr>
          </w:p>
        </w:tc>
      </w:tr>
      <w:tr w:rsidR="00F26322" w:rsidRPr="005114CE" w14:paraId="366F34D6" w14:textId="77777777" w:rsidTr="00F26322">
        <w:trPr>
          <w:trHeight w:val="379"/>
        </w:trPr>
        <w:tc>
          <w:tcPr>
            <w:tcW w:w="3686" w:type="dxa"/>
          </w:tcPr>
          <w:p w14:paraId="7F4B6502" w14:textId="24732A41" w:rsidR="00F26322" w:rsidRDefault="00F26322" w:rsidP="00F26322">
            <w:r>
              <w:t xml:space="preserve">Do you have experience in public speaking or public </w:t>
            </w:r>
            <w:proofErr w:type="gramStart"/>
            <w:r>
              <w:t>writing ?</w:t>
            </w:r>
            <w:proofErr w:type="gramEnd"/>
          </w:p>
        </w:tc>
        <w:tc>
          <w:tcPr>
            <w:tcW w:w="567" w:type="dxa"/>
          </w:tcPr>
          <w:p w14:paraId="53348C16" w14:textId="77777777" w:rsidR="00F26322" w:rsidRPr="00D6155E" w:rsidRDefault="00F26322" w:rsidP="00F26322">
            <w:pPr>
              <w:pStyle w:val="Checkbox"/>
            </w:pPr>
            <w:r w:rsidRPr="00D6155E">
              <w:t>YES</w:t>
            </w:r>
          </w:p>
          <w:p w14:paraId="0A6EF4DE" w14:textId="21EEFC24" w:rsidR="00F26322" w:rsidRPr="00D6155E" w:rsidRDefault="00F26322" w:rsidP="00F26322">
            <w:pPr>
              <w:pStyle w:val="Checkbox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7" w:type="dxa"/>
          </w:tcPr>
          <w:p w14:paraId="684BA3E1" w14:textId="77777777" w:rsidR="00F26322" w:rsidRPr="009C220D" w:rsidRDefault="00F26322" w:rsidP="00F26322">
            <w:pPr>
              <w:pStyle w:val="Checkbox"/>
            </w:pPr>
            <w:r>
              <w:t>NO</w:t>
            </w:r>
          </w:p>
          <w:p w14:paraId="5DB494EE" w14:textId="38DACE6C" w:rsidR="00F26322" w:rsidRDefault="00F26322" w:rsidP="00F2632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</w:p>
        </w:tc>
        <w:tc>
          <w:tcPr>
            <w:tcW w:w="1983" w:type="dxa"/>
          </w:tcPr>
          <w:p w14:paraId="73C255B6" w14:textId="36073BCD" w:rsidR="00F26322" w:rsidRDefault="00F26322" w:rsidP="00F26322">
            <w:pPr>
              <w:pStyle w:val="Heading4"/>
              <w:jc w:val="center"/>
              <w:outlineLvl w:val="3"/>
            </w:pPr>
            <w:r w:rsidRPr="00F26322">
              <w:rPr>
                <w:sz w:val="18"/>
                <w:szCs w:val="22"/>
              </w:rPr>
              <w:t xml:space="preserve">If </w:t>
            </w:r>
            <w:r>
              <w:rPr>
                <w:sz w:val="18"/>
                <w:szCs w:val="22"/>
              </w:rPr>
              <w:t>so</w:t>
            </w:r>
            <w:r w:rsidRPr="00F26322">
              <w:rPr>
                <w:sz w:val="18"/>
                <w:szCs w:val="22"/>
              </w:rPr>
              <w:t xml:space="preserve">, provide </w:t>
            </w:r>
            <w:r w:rsidRPr="00F26322">
              <w:rPr>
                <w:sz w:val="18"/>
                <w:szCs w:val="22"/>
              </w:rPr>
              <w:t>summary</w:t>
            </w:r>
            <w:r w:rsidRPr="00F26322">
              <w:rPr>
                <w:sz w:val="18"/>
                <w:szCs w:val="22"/>
              </w:rPr>
              <w:t>:</w:t>
            </w:r>
          </w:p>
        </w:tc>
        <w:tc>
          <w:tcPr>
            <w:tcW w:w="3395" w:type="dxa"/>
          </w:tcPr>
          <w:p w14:paraId="015F0C80" w14:textId="77777777" w:rsidR="00F26322" w:rsidRPr="009C220D" w:rsidRDefault="00F26322" w:rsidP="00F26322">
            <w:pPr>
              <w:pStyle w:val="Checkbox"/>
            </w:pPr>
          </w:p>
        </w:tc>
      </w:tr>
    </w:tbl>
    <w:p w14:paraId="7576AB85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561"/>
        <w:gridCol w:w="567"/>
        <w:gridCol w:w="1843"/>
        <w:gridCol w:w="3417"/>
      </w:tblGrid>
      <w:tr w:rsidR="009C220D" w:rsidRPr="005114CE" w14:paraId="216ECD17" w14:textId="77777777" w:rsidTr="00F26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49F10D0" w14:textId="77777777" w:rsidR="009C220D" w:rsidRPr="005114CE" w:rsidRDefault="004809D4" w:rsidP="00490804">
            <w:r>
              <w:t>Have you previously been an advocate for any specific cause (including education)?</w:t>
            </w:r>
          </w:p>
        </w:tc>
        <w:tc>
          <w:tcPr>
            <w:tcW w:w="561" w:type="dxa"/>
          </w:tcPr>
          <w:p w14:paraId="4554F35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7096E5B" w14:textId="6ACEFC02" w:rsidR="009C220D" w:rsidRPr="005114CE" w:rsidRDefault="00AE16BF" w:rsidP="00D6155E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1B49">
              <w:fldChar w:fldCharType="separate"/>
            </w:r>
            <w:r>
              <w:fldChar w:fldCharType="end"/>
            </w:r>
          </w:p>
        </w:tc>
        <w:tc>
          <w:tcPr>
            <w:tcW w:w="567" w:type="dxa"/>
          </w:tcPr>
          <w:p w14:paraId="6FDB9A0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6B02FB8" w14:textId="33EBE80E" w:rsidR="009C220D" w:rsidRPr="005114CE" w:rsidRDefault="00D3151D" w:rsidP="00D6155E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1B49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14:paraId="40237C63" w14:textId="77777777" w:rsidR="009C220D" w:rsidRPr="005114CE" w:rsidRDefault="009C220D" w:rsidP="00490804">
            <w:pPr>
              <w:pStyle w:val="Heading4"/>
              <w:outlineLvl w:val="3"/>
            </w:pPr>
            <w:r w:rsidRPr="00E01B0B">
              <w:rPr>
                <w:sz w:val="18"/>
                <w:szCs w:val="22"/>
              </w:rPr>
              <w:t xml:space="preserve">If </w:t>
            </w:r>
            <w:r w:rsidR="00E106E2" w:rsidRPr="00E01B0B">
              <w:rPr>
                <w:sz w:val="18"/>
                <w:szCs w:val="22"/>
              </w:rPr>
              <w:t>yes</w:t>
            </w:r>
            <w:r w:rsidRPr="00E01B0B">
              <w:rPr>
                <w:sz w:val="18"/>
                <w:szCs w:val="22"/>
              </w:rPr>
              <w:t xml:space="preserve">, </w:t>
            </w:r>
            <w:r w:rsidR="00E01B0B" w:rsidRPr="00E01B0B">
              <w:rPr>
                <w:sz w:val="18"/>
                <w:szCs w:val="22"/>
              </w:rPr>
              <w:t>provide details</w:t>
            </w:r>
            <w:r w:rsidR="00E01B0B">
              <w:t>:</w:t>
            </w:r>
          </w:p>
        </w:tc>
        <w:tc>
          <w:tcPr>
            <w:tcW w:w="3417" w:type="dxa"/>
            <w:tcBorders>
              <w:bottom w:val="none" w:sz="0" w:space="0" w:color="auto"/>
            </w:tcBorders>
          </w:tcPr>
          <w:p w14:paraId="2C67B3F0" w14:textId="626258F1" w:rsidR="009C220D" w:rsidRPr="009C220D" w:rsidRDefault="00D3151D" w:rsidP="00617C65">
            <w:pPr>
              <w:pStyle w:val="FieldText"/>
            </w:pPr>
            <w:r>
              <w:t xml:space="preserve"> </w:t>
            </w:r>
          </w:p>
        </w:tc>
      </w:tr>
    </w:tbl>
    <w:p w14:paraId="32BEA919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4962"/>
        <w:gridCol w:w="850"/>
        <w:gridCol w:w="709"/>
        <w:gridCol w:w="3559"/>
      </w:tblGrid>
      <w:tr w:rsidR="009C220D" w:rsidRPr="005114CE" w14:paraId="097A7A59" w14:textId="77777777" w:rsidTr="00E01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62" w:type="dxa"/>
          </w:tcPr>
          <w:p w14:paraId="5769F155" w14:textId="77777777" w:rsidR="009C220D" w:rsidRPr="005114CE" w:rsidRDefault="00E01B0B" w:rsidP="00490804">
            <w:r>
              <w:t>Have you participated in extracurricular activities possibly relevant to the scope of EAA’s work?</w:t>
            </w:r>
          </w:p>
        </w:tc>
        <w:tc>
          <w:tcPr>
            <w:tcW w:w="850" w:type="dxa"/>
          </w:tcPr>
          <w:p w14:paraId="165C2E2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962A989" w14:textId="37890103" w:rsidR="009C220D" w:rsidRPr="005114CE" w:rsidRDefault="00AE16BF" w:rsidP="00D6155E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1B49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14:paraId="090EEF2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CF93A6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E1B49">
              <w:fldChar w:fldCharType="separate"/>
            </w:r>
            <w:r w:rsidRPr="005114CE">
              <w:fldChar w:fldCharType="end"/>
            </w:r>
          </w:p>
        </w:tc>
        <w:tc>
          <w:tcPr>
            <w:tcW w:w="3559" w:type="dxa"/>
          </w:tcPr>
          <w:p w14:paraId="20417036" w14:textId="77777777" w:rsidR="009C220D" w:rsidRPr="005114CE" w:rsidRDefault="00E01B0B" w:rsidP="00682C69">
            <w:r>
              <w:t xml:space="preserve"> </w:t>
            </w:r>
          </w:p>
        </w:tc>
      </w:tr>
    </w:tbl>
    <w:p w14:paraId="3AB45AAF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AB46FF" w:rsidRPr="005114CE" w14:paraId="11910B9B" w14:textId="77777777" w:rsidTr="00AB4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1332" w:type="dxa"/>
          </w:tcPr>
          <w:p w14:paraId="3407C7D0" w14:textId="6A2EA8C4" w:rsidR="00AB46FF" w:rsidRPr="005114CE" w:rsidRDefault="00AB46FF" w:rsidP="00AB46FF">
            <w:r w:rsidRPr="005114CE">
              <w:t>If yes, explain:</w:t>
            </w:r>
          </w:p>
        </w:tc>
        <w:tc>
          <w:tcPr>
            <w:tcW w:w="8748" w:type="dxa"/>
            <w:tcBorders>
              <w:bottom w:val="none" w:sz="0" w:space="0" w:color="auto"/>
            </w:tcBorders>
          </w:tcPr>
          <w:p w14:paraId="2989410B" w14:textId="290A0919" w:rsidR="00AB46FF" w:rsidRPr="009C220D" w:rsidRDefault="00AB46FF" w:rsidP="00AB46FF">
            <w:pPr>
              <w:pStyle w:val="FieldText"/>
            </w:pPr>
          </w:p>
        </w:tc>
      </w:tr>
    </w:tbl>
    <w:p w14:paraId="0476ED2A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221"/>
        <w:gridCol w:w="2549"/>
        <w:gridCol w:w="844"/>
        <w:gridCol w:w="844"/>
        <w:gridCol w:w="4622"/>
      </w:tblGrid>
      <w:tr w:rsidR="00AB46FF" w:rsidRPr="00AA6A7F" w14:paraId="38F6159F" w14:textId="77777777" w:rsidTr="00AB4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21" w:type="dxa"/>
          </w:tcPr>
          <w:p w14:paraId="61750C0B" w14:textId="77777777" w:rsidR="00AB46FF" w:rsidRPr="00AA6A7F" w:rsidRDefault="00AB46FF" w:rsidP="00490804">
            <w:pPr>
              <w:rPr>
                <w:sz w:val="16"/>
                <w:szCs w:val="20"/>
              </w:rPr>
            </w:pPr>
            <w:r w:rsidRPr="00AA6A7F">
              <w:rPr>
                <w:sz w:val="16"/>
                <w:szCs w:val="20"/>
              </w:rPr>
              <w:t>High School: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625BED24" w14:textId="65E414EB" w:rsidR="00AB46FF" w:rsidRPr="00AA6A7F" w:rsidRDefault="00AB46FF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321960A6" w14:textId="77777777" w:rsidR="00AB46FF" w:rsidRPr="00AA6A7F" w:rsidRDefault="00AB46FF" w:rsidP="00490804">
            <w:pPr>
              <w:pStyle w:val="Heading4"/>
              <w:outlineLvl w:val="3"/>
              <w:rPr>
                <w:sz w:val="16"/>
                <w:szCs w:val="2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7BA57489" w14:textId="7B1A115F" w:rsidR="00AB46FF" w:rsidRPr="00AA6A7F" w:rsidRDefault="00AB46FF" w:rsidP="00490804">
            <w:pPr>
              <w:pStyle w:val="Heading4"/>
              <w:outlineLvl w:val="3"/>
              <w:rPr>
                <w:sz w:val="16"/>
                <w:szCs w:val="20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14:paraId="1574B2A5" w14:textId="77777777" w:rsidR="00AB46FF" w:rsidRPr="00AA6A7F" w:rsidRDefault="00AB46FF" w:rsidP="00617C65">
            <w:pPr>
              <w:pStyle w:val="FieldText"/>
              <w:rPr>
                <w:sz w:val="16"/>
                <w:szCs w:val="16"/>
              </w:rPr>
            </w:pPr>
          </w:p>
        </w:tc>
      </w:tr>
    </w:tbl>
    <w:p w14:paraId="53A838A5" w14:textId="77777777" w:rsidR="00330050" w:rsidRPr="00AA6A7F" w:rsidRDefault="00330050">
      <w:pPr>
        <w:rPr>
          <w:sz w:val="16"/>
          <w:szCs w:val="20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AA6A7F" w14:paraId="5163DD4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77920182" w14:textId="77777777" w:rsidR="00250014" w:rsidRPr="00AA6A7F" w:rsidRDefault="00250014" w:rsidP="00490804">
            <w:pPr>
              <w:rPr>
                <w:sz w:val="16"/>
                <w:szCs w:val="20"/>
              </w:rPr>
            </w:pPr>
            <w:r w:rsidRPr="00AA6A7F">
              <w:rPr>
                <w:sz w:val="16"/>
                <w:szCs w:val="20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750C3D3" w14:textId="7A036577" w:rsidR="00250014" w:rsidRPr="00AA6A7F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512" w:type="dxa"/>
          </w:tcPr>
          <w:p w14:paraId="30754933" w14:textId="77777777" w:rsidR="00250014" w:rsidRPr="00AA6A7F" w:rsidRDefault="00250014" w:rsidP="00490804">
            <w:pPr>
              <w:pStyle w:val="Heading4"/>
              <w:outlineLvl w:val="3"/>
              <w:rPr>
                <w:sz w:val="16"/>
                <w:szCs w:val="20"/>
              </w:rPr>
            </w:pPr>
            <w:r w:rsidRPr="00AA6A7F">
              <w:rPr>
                <w:sz w:val="16"/>
                <w:szCs w:val="20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E85F150" w14:textId="6F588E39" w:rsidR="00250014" w:rsidRPr="00AA6A7F" w:rsidRDefault="00DF314F" w:rsidP="00617C65">
            <w:pPr>
              <w:pStyle w:val="FieldText"/>
              <w:rPr>
                <w:sz w:val="16"/>
                <w:szCs w:val="16"/>
              </w:rPr>
            </w:pPr>
            <w:r w:rsidRPr="00AA6A7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57" w:type="dxa"/>
          </w:tcPr>
          <w:p w14:paraId="13873DFE" w14:textId="77777777" w:rsidR="00250014" w:rsidRPr="00AA6A7F" w:rsidRDefault="00250014" w:rsidP="00490804">
            <w:pPr>
              <w:pStyle w:val="Heading4"/>
              <w:outlineLvl w:val="3"/>
              <w:rPr>
                <w:sz w:val="16"/>
                <w:szCs w:val="20"/>
              </w:rPr>
            </w:pPr>
            <w:r w:rsidRPr="00AA6A7F">
              <w:rPr>
                <w:sz w:val="16"/>
                <w:szCs w:val="20"/>
              </w:rPr>
              <w:t>Did you graduate?</w:t>
            </w:r>
          </w:p>
        </w:tc>
        <w:tc>
          <w:tcPr>
            <w:tcW w:w="674" w:type="dxa"/>
          </w:tcPr>
          <w:p w14:paraId="4661E807" w14:textId="77777777" w:rsidR="00250014" w:rsidRPr="00AA6A7F" w:rsidRDefault="00250014" w:rsidP="00490804">
            <w:pPr>
              <w:pStyle w:val="Checkbox"/>
              <w:rPr>
                <w:sz w:val="14"/>
                <w:szCs w:val="16"/>
              </w:rPr>
            </w:pPr>
            <w:r w:rsidRPr="00AA6A7F">
              <w:rPr>
                <w:sz w:val="14"/>
                <w:szCs w:val="16"/>
              </w:rPr>
              <w:t>YES</w:t>
            </w:r>
          </w:p>
          <w:p w14:paraId="350F3B92" w14:textId="13D5634C" w:rsidR="00250014" w:rsidRPr="00AA6A7F" w:rsidRDefault="00AE16BF" w:rsidP="00617C65">
            <w:pPr>
              <w:pStyle w:val="Checkbox"/>
              <w:rPr>
                <w:sz w:val="14"/>
                <w:szCs w:val="16"/>
              </w:rPr>
            </w:pPr>
            <w:r w:rsidRPr="00AA6A7F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A7F">
              <w:rPr>
                <w:sz w:val="14"/>
                <w:szCs w:val="16"/>
              </w:rPr>
              <w:instrText xml:space="preserve"> FORMCHECKBOX </w:instrText>
            </w:r>
            <w:r w:rsidR="00DE1B49" w:rsidRPr="00AA6A7F">
              <w:rPr>
                <w:sz w:val="14"/>
                <w:szCs w:val="16"/>
              </w:rPr>
            </w:r>
            <w:r w:rsidR="00DE1B49" w:rsidRPr="00AA6A7F">
              <w:rPr>
                <w:sz w:val="14"/>
                <w:szCs w:val="16"/>
              </w:rPr>
              <w:fldChar w:fldCharType="separate"/>
            </w:r>
            <w:r w:rsidRPr="00AA6A7F">
              <w:rPr>
                <w:sz w:val="14"/>
                <w:szCs w:val="16"/>
              </w:rPr>
              <w:fldChar w:fldCharType="end"/>
            </w:r>
          </w:p>
        </w:tc>
        <w:tc>
          <w:tcPr>
            <w:tcW w:w="602" w:type="dxa"/>
          </w:tcPr>
          <w:p w14:paraId="246D2084" w14:textId="77777777" w:rsidR="00250014" w:rsidRPr="00AA6A7F" w:rsidRDefault="00250014" w:rsidP="00490804">
            <w:pPr>
              <w:pStyle w:val="Checkbox"/>
              <w:rPr>
                <w:sz w:val="14"/>
                <w:szCs w:val="16"/>
              </w:rPr>
            </w:pPr>
            <w:r w:rsidRPr="00AA6A7F">
              <w:rPr>
                <w:sz w:val="14"/>
                <w:szCs w:val="16"/>
              </w:rPr>
              <w:t>NO</w:t>
            </w:r>
          </w:p>
          <w:p w14:paraId="09851E94" w14:textId="77777777" w:rsidR="00250014" w:rsidRPr="00AA6A7F" w:rsidRDefault="00724FA4" w:rsidP="00617C65">
            <w:pPr>
              <w:pStyle w:val="Checkbox"/>
              <w:rPr>
                <w:sz w:val="14"/>
                <w:szCs w:val="16"/>
              </w:rPr>
            </w:pPr>
            <w:r w:rsidRPr="00AA6A7F">
              <w:rPr>
                <w:sz w:val="14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AA6A7F">
              <w:rPr>
                <w:sz w:val="14"/>
                <w:szCs w:val="16"/>
              </w:rPr>
              <w:instrText xml:space="preserve"> FORMCHECKBOX </w:instrText>
            </w:r>
            <w:r w:rsidR="00DE1B49" w:rsidRPr="00AA6A7F">
              <w:rPr>
                <w:sz w:val="14"/>
                <w:szCs w:val="16"/>
              </w:rPr>
            </w:r>
            <w:r w:rsidR="00DE1B49" w:rsidRPr="00AA6A7F">
              <w:rPr>
                <w:sz w:val="14"/>
                <w:szCs w:val="16"/>
              </w:rPr>
              <w:fldChar w:fldCharType="separate"/>
            </w:r>
            <w:r w:rsidRPr="00AA6A7F">
              <w:rPr>
                <w:sz w:val="14"/>
                <w:szCs w:val="16"/>
              </w:rPr>
              <w:fldChar w:fldCharType="end"/>
            </w:r>
          </w:p>
        </w:tc>
        <w:tc>
          <w:tcPr>
            <w:tcW w:w="917" w:type="dxa"/>
          </w:tcPr>
          <w:p w14:paraId="52F2D733" w14:textId="77777777" w:rsidR="00250014" w:rsidRPr="00AA6A7F" w:rsidRDefault="00250014" w:rsidP="00490804">
            <w:pPr>
              <w:pStyle w:val="Heading4"/>
              <w:outlineLvl w:val="3"/>
              <w:rPr>
                <w:sz w:val="16"/>
                <w:szCs w:val="20"/>
              </w:rPr>
            </w:pPr>
            <w:r w:rsidRPr="00AA6A7F">
              <w:rPr>
                <w:sz w:val="16"/>
                <w:szCs w:val="20"/>
              </w:rPr>
              <w:t>D</w:t>
            </w:r>
            <w:r w:rsidR="00330050" w:rsidRPr="00AA6A7F">
              <w:rPr>
                <w:sz w:val="16"/>
                <w:szCs w:val="20"/>
              </w:rPr>
              <w:t>iploma</w:t>
            </w:r>
            <w:r w:rsidRPr="00AA6A7F">
              <w:rPr>
                <w:sz w:val="16"/>
                <w:szCs w:val="20"/>
              </w:rPr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936ABA6" w14:textId="77777777" w:rsidR="00250014" w:rsidRPr="00AA6A7F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</w:tr>
    </w:tbl>
    <w:p w14:paraId="7F2C4AFF" w14:textId="77777777" w:rsidR="00330050" w:rsidRPr="00AA6A7F" w:rsidRDefault="00330050">
      <w:pPr>
        <w:rPr>
          <w:sz w:val="16"/>
          <w:szCs w:val="20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93"/>
        <w:gridCol w:w="3434"/>
        <w:gridCol w:w="5553"/>
      </w:tblGrid>
      <w:tr w:rsidR="004809D4" w:rsidRPr="00AA6A7F" w14:paraId="1461881E" w14:textId="77777777" w:rsidTr="00480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97" w:type="dxa"/>
          </w:tcPr>
          <w:p w14:paraId="61461BE9" w14:textId="77777777" w:rsidR="004809D4" w:rsidRPr="00AA6A7F" w:rsidRDefault="004809D4" w:rsidP="00490804">
            <w:pPr>
              <w:rPr>
                <w:sz w:val="16"/>
                <w:szCs w:val="20"/>
              </w:rPr>
            </w:pPr>
            <w:r w:rsidRPr="00AA6A7F">
              <w:rPr>
                <w:sz w:val="16"/>
                <w:szCs w:val="20"/>
              </w:rPr>
              <w:t>University: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59A99C79" w14:textId="762A1D93" w:rsidR="004809D4" w:rsidRPr="00AA6A7F" w:rsidRDefault="004809D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5576" w:type="dxa"/>
            <w:tcBorders>
              <w:bottom w:val="single" w:sz="4" w:space="0" w:color="auto"/>
            </w:tcBorders>
          </w:tcPr>
          <w:p w14:paraId="5AE4BE33" w14:textId="77777777" w:rsidR="004809D4" w:rsidRPr="00AA6A7F" w:rsidRDefault="004809D4" w:rsidP="00617C65">
            <w:pPr>
              <w:pStyle w:val="FieldText"/>
              <w:rPr>
                <w:sz w:val="16"/>
                <w:szCs w:val="16"/>
              </w:rPr>
            </w:pPr>
          </w:p>
        </w:tc>
      </w:tr>
    </w:tbl>
    <w:p w14:paraId="7CAF955A" w14:textId="77777777" w:rsidR="00330050" w:rsidRPr="00AA6A7F" w:rsidRDefault="00330050">
      <w:pPr>
        <w:rPr>
          <w:sz w:val="16"/>
          <w:szCs w:val="20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AA6A7F" w14:paraId="5D80E6C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77018F35" w14:textId="77777777" w:rsidR="00250014" w:rsidRPr="00AA6A7F" w:rsidRDefault="00250014" w:rsidP="00490804">
            <w:pPr>
              <w:rPr>
                <w:sz w:val="16"/>
                <w:szCs w:val="20"/>
              </w:rPr>
            </w:pPr>
            <w:r w:rsidRPr="00AA6A7F">
              <w:rPr>
                <w:sz w:val="16"/>
                <w:szCs w:val="20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1DFEBA7" w14:textId="59F02A6F" w:rsidR="00250014" w:rsidRPr="00AA6A7F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512" w:type="dxa"/>
          </w:tcPr>
          <w:p w14:paraId="566021D6" w14:textId="77777777" w:rsidR="00250014" w:rsidRPr="00AA6A7F" w:rsidRDefault="00250014" w:rsidP="00490804">
            <w:pPr>
              <w:pStyle w:val="Heading4"/>
              <w:outlineLvl w:val="3"/>
              <w:rPr>
                <w:sz w:val="16"/>
                <w:szCs w:val="20"/>
              </w:rPr>
            </w:pPr>
            <w:r w:rsidRPr="00AA6A7F">
              <w:rPr>
                <w:sz w:val="16"/>
                <w:szCs w:val="20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0FEE31D" w14:textId="20DE3B74" w:rsidR="00250014" w:rsidRPr="00AA6A7F" w:rsidRDefault="00DF314F" w:rsidP="00617C65">
            <w:pPr>
              <w:pStyle w:val="FieldText"/>
              <w:rPr>
                <w:sz w:val="16"/>
                <w:szCs w:val="16"/>
              </w:rPr>
            </w:pPr>
            <w:r w:rsidRPr="00AA6A7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57" w:type="dxa"/>
          </w:tcPr>
          <w:p w14:paraId="0D5B973F" w14:textId="77777777" w:rsidR="00250014" w:rsidRPr="00AA6A7F" w:rsidRDefault="00250014" w:rsidP="00490804">
            <w:pPr>
              <w:pStyle w:val="Heading4"/>
              <w:outlineLvl w:val="3"/>
              <w:rPr>
                <w:sz w:val="16"/>
                <w:szCs w:val="20"/>
              </w:rPr>
            </w:pPr>
            <w:r w:rsidRPr="00AA6A7F">
              <w:rPr>
                <w:sz w:val="16"/>
                <w:szCs w:val="20"/>
              </w:rPr>
              <w:t>Did you graduate?</w:t>
            </w:r>
          </w:p>
        </w:tc>
        <w:tc>
          <w:tcPr>
            <w:tcW w:w="674" w:type="dxa"/>
          </w:tcPr>
          <w:p w14:paraId="0DC5F8D9" w14:textId="77777777" w:rsidR="00250014" w:rsidRPr="00AA6A7F" w:rsidRDefault="00250014" w:rsidP="00490804">
            <w:pPr>
              <w:pStyle w:val="Checkbox"/>
              <w:rPr>
                <w:sz w:val="14"/>
                <w:szCs w:val="16"/>
              </w:rPr>
            </w:pPr>
            <w:r w:rsidRPr="00AA6A7F">
              <w:rPr>
                <w:sz w:val="14"/>
                <w:szCs w:val="16"/>
              </w:rPr>
              <w:t>YES</w:t>
            </w:r>
          </w:p>
          <w:p w14:paraId="7EE84FB4" w14:textId="77777777" w:rsidR="00250014" w:rsidRPr="00AA6A7F" w:rsidRDefault="00724FA4" w:rsidP="00617C65">
            <w:pPr>
              <w:pStyle w:val="Checkbox"/>
              <w:rPr>
                <w:sz w:val="14"/>
                <w:szCs w:val="16"/>
              </w:rPr>
            </w:pPr>
            <w:r w:rsidRPr="00AA6A7F">
              <w:rPr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AA6A7F">
              <w:rPr>
                <w:sz w:val="14"/>
                <w:szCs w:val="16"/>
              </w:rPr>
              <w:instrText xml:space="preserve"> FORMCHECKBOX </w:instrText>
            </w:r>
            <w:r w:rsidR="00DE1B49" w:rsidRPr="00AA6A7F">
              <w:rPr>
                <w:sz w:val="14"/>
                <w:szCs w:val="16"/>
              </w:rPr>
            </w:r>
            <w:r w:rsidR="00DE1B49" w:rsidRPr="00AA6A7F">
              <w:rPr>
                <w:sz w:val="14"/>
                <w:szCs w:val="16"/>
              </w:rPr>
              <w:fldChar w:fldCharType="separate"/>
            </w:r>
            <w:r w:rsidRPr="00AA6A7F">
              <w:rPr>
                <w:sz w:val="14"/>
                <w:szCs w:val="16"/>
              </w:rPr>
              <w:fldChar w:fldCharType="end"/>
            </w:r>
          </w:p>
        </w:tc>
        <w:tc>
          <w:tcPr>
            <w:tcW w:w="602" w:type="dxa"/>
          </w:tcPr>
          <w:p w14:paraId="3146B968" w14:textId="77777777" w:rsidR="00250014" w:rsidRPr="00AA6A7F" w:rsidRDefault="00250014" w:rsidP="00490804">
            <w:pPr>
              <w:pStyle w:val="Checkbox"/>
              <w:rPr>
                <w:sz w:val="14"/>
                <w:szCs w:val="16"/>
              </w:rPr>
            </w:pPr>
            <w:r w:rsidRPr="00AA6A7F">
              <w:rPr>
                <w:sz w:val="14"/>
                <w:szCs w:val="16"/>
              </w:rPr>
              <w:t>NO</w:t>
            </w:r>
          </w:p>
          <w:p w14:paraId="01439EEE" w14:textId="208A56A1" w:rsidR="00250014" w:rsidRPr="00AA6A7F" w:rsidRDefault="00AE16BF" w:rsidP="00617C65">
            <w:pPr>
              <w:pStyle w:val="Checkbox"/>
              <w:rPr>
                <w:sz w:val="14"/>
                <w:szCs w:val="16"/>
              </w:rPr>
            </w:pPr>
            <w:r w:rsidRPr="00AA6A7F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A7F">
              <w:rPr>
                <w:sz w:val="14"/>
                <w:szCs w:val="16"/>
              </w:rPr>
              <w:instrText xml:space="preserve"> FORMCHECKBOX </w:instrText>
            </w:r>
            <w:r w:rsidR="00DE1B49" w:rsidRPr="00AA6A7F">
              <w:rPr>
                <w:sz w:val="14"/>
                <w:szCs w:val="16"/>
              </w:rPr>
            </w:r>
            <w:r w:rsidR="00DE1B49" w:rsidRPr="00AA6A7F">
              <w:rPr>
                <w:sz w:val="14"/>
                <w:szCs w:val="16"/>
              </w:rPr>
              <w:fldChar w:fldCharType="separate"/>
            </w:r>
            <w:r w:rsidRPr="00AA6A7F">
              <w:rPr>
                <w:sz w:val="14"/>
                <w:szCs w:val="16"/>
              </w:rPr>
              <w:fldChar w:fldCharType="end"/>
            </w:r>
          </w:p>
        </w:tc>
        <w:tc>
          <w:tcPr>
            <w:tcW w:w="917" w:type="dxa"/>
          </w:tcPr>
          <w:p w14:paraId="1A34C344" w14:textId="77777777" w:rsidR="00250014" w:rsidRPr="00AA6A7F" w:rsidRDefault="00250014" w:rsidP="00490804">
            <w:pPr>
              <w:pStyle w:val="Heading4"/>
              <w:outlineLvl w:val="3"/>
              <w:rPr>
                <w:sz w:val="16"/>
                <w:szCs w:val="20"/>
              </w:rPr>
            </w:pPr>
            <w:r w:rsidRPr="00AA6A7F">
              <w:rPr>
                <w:sz w:val="16"/>
                <w:szCs w:val="20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533C106" w14:textId="77777777" w:rsidR="00250014" w:rsidRPr="00AA6A7F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</w:tr>
    </w:tbl>
    <w:p w14:paraId="3522F9A6" w14:textId="77777777" w:rsidR="00330050" w:rsidRPr="00AA6A7F" w:rsidRDefault="00330050">
      <w:pPr>
        <w:rPr>
          <w:sz w:val="16"/>
          <w:szCs w:val="20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AA6A7F" w14:paraId="32DCC35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9D03178" w14:textId="77777777" w:rsidR="002A2510" w:rsidRPr="00AA6A7F" w:rsidRDefault="002A2510" w:rsidP="00490804">
            <w:pPr>
              <w:rPr>
                <w:sz w:val="16"/>
                <w:szCs w:val="20"/>
              </w:rPr>
            </w:pPr>
            <w:r w:rsidRPr="00AA6A7F">
              <w:rPr>
                <w:sz w:val="16"/>
                <w:szCs w:val="20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3068C1A" w14:textId="77777777" w:rsidR="002A2510" w:rsidRPr="00AA6A7F" w:rsidRDefault="002A2510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14:paraId="0D39B48A" w14:textId="77777777" w:rsidR="002A2510" w:rsidRPr="00AA6A7F" w:rsidRDefault="002A2510" w:rsidP="00490804">
            <w:pPr>
              <w:pStyle w:val="Heading4"/>
              <w:outlineLvl w:val="3"/>
              <w:rPr>
                <w:sz w:val="16"/>
                <w:szCs w:val="20"/>
              </w:rPr>
            </w:pPr>
            <w:r w:rsidRPr="00AA6A7F">
              <w:rPr>
                <w:sz w:val="16"/>
                <w:szCs w:val="20"/>
              </w:rPr>
              <w:t>Address:</w:t>
            </w:r>
          </w:p>
        </w:tc>
        <w:tc>
          <w:tcPr>
            <w:tcW w:w="5046" w:type="dxa"/>
          </w:tcPr>
          <w:p w14:paraId="79CFC59B" w14:textId="77777777" w:rsidR="002A2510" w:rsidRPr="00AA6A7F" w:rsidRDefault="002A2510" w:rsidP="00617C65">
            <w:pPr>
              <w:pStyle w:val="FieldText"/>
              <w:rPr>
                <w:sz w:val="16"/>
                <w:szCs w:val="16"/>
              </w:rPr>
            </w:pPr>
          </w:p>
        </w:tc>
      </w:tr>
    </w:tbl>
    <w:p w14:paraId="5A3EE082" w14:textId="77777777" w:rsidR="00330050" w:rsidRPr="00AA6A7F" w:rsidRDefault="00330050">
      <w:pPr>
        <w:rPr>
          <w:sz w:val="16"/>
          <w:szCs w:val="20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1"/>
        <w:gridCol w:w="1006"/>
        <w:gridCol w:w="1757"/>
        <w:gridCol w:w="673"/>
        <w:gridCol w:w="602"/>
        <w:gridCol w:w="917"/>
        <w:gridCol w:w="2864"/>
      </w:tblGrid>
      <w:tr w:rsidR="00250014" w:rsidRPr="00AA6A7F" w14:paraId="564DCAA4" w14:textId="77777777" w:rsidTr="00F26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tcW w:w="792" w:type="dxa"/>
          </w:tcPr>
          <w:p w14:paraId="3937B764" w14:textId="77777777" w:rsidR="00250014" w:rsidRPr="00AA6A7F" w:rsidRDefault="00250014" w:rsidP="00490804">
            <w:pPr>
              <w:rPr>
                <w:sz w:val="16"/>
                <w:szCs w:val="20"/>
              </w:rPr>
            </w:pPr>
            <w:r w:rsidRPr="00AA6A7F">
              <w:rPr>
                <w:sz w:val="16"/>
                <w:szCs w:val="20"/>
              </w:rPr>
              <w:t>From:</w:t>
            </w:r>
          </w:p>
        </w:tc>
        <w:tc>
          <w:tcPr>
            <w:tcW w:w="958" w:type="dxa"/>
            <w:tcBorders>
              <w:bottom w:val="none" w:sz="0" w:space="0" w:color="auto"/>
            </w:tcBorders>
          </w:tcPr>
          <w:p w14:paraId="29833AD7" w14:textId="77777777" w:rsidR="00250014" w:rsidRPr="00AA6A7F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14:paraId="2A7516D5" w14:textId="77777777" w:rsidR="00250014" w:rsidRPr="00AA6A7F" w:rsidRDefault="00250014" w:rsidP="00490804">
            <w:pPr>
              <w:pStyle w:val="Heading4"/>
              <w:outlineLvl w:val="3"/>
              <w:rPr>
                <w:sz w:val="16"/>
                <w:szCs w:val="20"/>
              </w:rPr>
            </w:pPr>
            <w:r w:rsidRPr="00AA6A7F">
              <w:rPr>
                <w:sz w:val="16"/>
                <w:szCs w:val="20"/>
              </w:rPr>
              <w:t>To:</w:t>
            </w:r>
          </w:p>
        </w:tc>
        <w:tc>
          <w:tcPr>
            <w:tcW w:w="1006" w:type="dxa"/>
            <w:tcBorders>
              <w:bottom w:val="none" w:sz="0" w:space="0" w:color="auto"/>
            </w:tcBorders>
          </w:tcPr>
          <w:p w14:paraId="68F9C337" w14:textId="77777777" w:rsidR="00250014" w:rsidRPr="00AA6A7F" w:rsidRDefault="00250014" w:rsidP="00617C6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757" w:type="dxa"/>
          </w:tcPr>
          <w:p w14:paraId="50C30D04" w14:textId="77777777" w:rsidR="00250014" w:rsidRPr="00AA6A7F" w:rsidRDefault="00250014" w:rsidP="00490804">
            <w:pPr>
              <w:pStyle w:val="Heading4"/>
              <w:outlineLvl w:val="3"/>
              <w:rPr>
                <w:sz w:val="16"/>
                <w:szCs w:val="20"/>
              </w:rPr>
            </w:pPr>
            <w:r w:rsidRPr="00AA6A7F">
              <w:rPr>
                <w:sz w:val="16"/>
                <w:szCs w:val="20"/>
              </w:rPr>
              <w:t>Did you graduate?</w:t>
            </w:r>
          </w:p>
        </w:tc>
        <w:tc>
          <w:tcPr>
            <w:tcW w:w="673" w:type="dxa"/>
          </w:tcPr>
          <w:p w14:paraId="65D72BD7" w14:textId="77777777" w:rsidR="00250014" w:rsidRPr="00AA6A7F" w:rsidRDefault="00250014" w:rsidP="00490804">
            <w:pPr>
              <w:pStyle w:val="Checkbox"/>
              <w:rPr>
                <w:sz w:val="14"/>
                <w:szCs w:val="16"/>
              </w:rPr>
            </w:pPr>
            <w:r w:rsidRPr="00AA6A7F">
              <w:rPr>
                <w:sz w:val="14"/>
                <w:szCs w:val="16"/>
              </w:rPr>
              <w:t>YES</w:t>
            </w:r>
          </w:p>
          <w:p w14:paraId="0AB9CBB3" w14:textId="77777777" w:rsidR="00250014" w:rsidRPr="00AA6A7F" w:rsidRDefault="00724FA4" w:rsidP="00617C65">
            <w:pPr>
              <w:pStyle w:val="Checkbox"/>
              <w:rPr>
                <w:sz w:val="14"/>
                <w:szCs w:val="16"/>
              </w:rPr>
            </w:pPr>
            <w:r w:rsidRPr="00AA6A7F">
              <w:rPr>
                <w:sz w:val="14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AA6A7F">
              <w:rPr>
                <w:sz w:val="14"/>
                <w:szCs w:val="16"/>
              </w:rPr>
              <w:instrText xml:space="preserve"> FORMCHECKBOX </w:instrText>
            </w:r>
            <w:r w:rsidR="00DE1B49" w:rsidRPr="00AA6A7F">
              <w:rPr>
                <w:sz w:val="14"/>
                <w:szCs w:val="16"/>
              </w:rPr>
            </w:r>
            <w:r w:rsidR="00DE1B49" w:rsidRPr="00AA6A7F">
              <w:rPr>
                <w:sz w:val="14"/>
                <w:szCs w:val="16"/>
              </w:rPr>
              <w:fldChar w:fldCharType="separate"/>
            </w:r>
            <w:r w:rsidRPr="00AA6A7F">
              <w:rPr>
                <w:sz w:val="14"/>
                <w:szCs w:val="16"/>
              </w:rPr>
              <w:fldChar w:fldCharType="end"/>
            </w:r>
          </w:p>
        </w:tc>
        <w:tc>
          <w:tcPr>
            <w:tcW w:w="602" w:type="dxa"/>
          </w:tcPr>
          <w:p w14:paraId="14C8376B" w14:textId="77777777" w:rsidR="00250014" w:rsidRPr="00AA6A7F" w:rsidRDefault="00250014" w:rsidP="00490804">
            <w:pPr>
              <w:pStyle w:val="Checkbox"/>
              <w:rPr>
                <w:sz w:val="14"/>
                <w:szCs w:val="16"/>
              </w:rPr>
            </w:pPr>
            <w:r w:rsidRPr="00AA6A7F">
              <w:rPr>
                <w:sz w:val="14"/>
                <w:szCs w:val="16"/>
              </w:rPr>
              <w:t>NO</w:t>
            </w:r>
          </w:p>
          <w:p w14:paraId="6002CFD9" w14:textId="77777777" w:rsidR="00250014" w:rsidRPr="00AA6A7F" w:rsidRDefault="00724FA4" w:rsidP="00617C65">
            <w:pPr>
              <w:pStyle w:val="Checkbox"/>
              <w:rPr>
                <w:sz w:val="14"/>
                <w:szCs w:val="16"/>
              </w:rPr>
            </w:pPr>
            <w:r w:rsidRPr="00AA6A7F">
              <w:rPr>
                <w:sz w:val="14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AA6A7F">
              <w:rPr>
                <w:sz w:val="14"/>
                <w:szCs w:val="16"/>
              </w:rPr>
              <w:instrText xml:space="preserve"> FORMCHECKBOX </w:instrText>
            </w:r>
            <w:r w:rsidR="00DE1B49" w:rsidRPr="00AA6A7F">
              <w:rPr>
                <w:sz w:val="14"/>
                <w:szCs w:val="16"/>
              </w:rPr>
            </w:r>
            <w:r w:rsidR="00DE1B49" w:rsidRPr="00AA6A7F">
              <w:rPr>
                <w:sz w:val="14"/>
                <w:szCs w:val="16"/>
              </w:rPr>
              <w:fldChar w:fldCharType="separate"/>
            </w:r>
            <w:r w:rsidRPr="00AA6A7F">
              <w:rPr>
                <w:sz w:val="14"/>
                <w:szCs w:val="16"/>
              </w:rPr>
              <w:fldChar w:fldCharType="end"/>
            </w:r>
          </w:p>
        </w:tc>
        <w:tc>
          <w:tcPr>
            <w:tcW w:w="917" w:type="dxa"/>
          </w:tcPr>
          <w:p w14:paraId="66EC98B6" w14:textId="77777777" w:rsidR="00250014" w:rsidRPr="00AA6A7F" w:rsidRDefault="00250014" w:rsidP="00490804">
            <w:pPr>
              <w:pStyle w:val="Heading4"/>
              <w:outlineLvl w:val="3"/>
              <w:rPr>
                <w:sz w:val="16"/>
                <w:szCs w:val="20"/>
              </w:rPr>
            </w:pPr>
            <w:r w:rsidRPr="00AA6A7F">
              <w:rPr>
                <w:sz w:val="16"/>
                <w:szCs w:val="20"/>
              </w:rPr>
              <w:t>Degree:</w:t>
            </w:r>
          </w:p>
        </w:tc>
        <w:tc>
          <w:tcPr>
            <w:tcW w:w="2864" w:type="dxa"/>
            <w:tcBorders>
              <w:bottom w:val="none" w:sz="0" w:space="0" w:color="auto"/>
            </w:tcBorders>
          </w:tcPr>
          <w:p w14:paraId="1DAB7901" w14:textId="3E8DBA39" w:rsidR="00AB46FF" w:rsidRPr="00AA6A7F" w:rsidRDefault="00AB46FF" w:rsidP="00617C65">
            <w:pPr>
              <w:pStyle w:val="FieldText"/>
              <w:rPr>
                <w:sz w:val="16"/>
                <w:szCs w:val="16"/>
              </w:rPr>
            </w:pPr>
          </w:p>
        </w:tc>
      </w:tr>
    </w:tbl>
    <w:p w14:paraId="37C89677" w14:textId="501E017F" w:rsidR="00AB46FF" w:rsidRDefault="00AB46FF" w:rsidP="00AB46FF">
      <w:pPr>
        <w:pStyle w:val="Heading2"/>
      </w:pPr>
      <w:r>
        <w:t>Screen Test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080"/>
      </w:tblGrid>
      <w:tr w:rsidR="00AB46FF" w:rsidRPr="00E923E2" w14:paraId="2EB0350B" w14:textId="77777777" w:rsidTr="00EC0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080" w:type="dxa"/>
          </w:tcPr>
          <w:tbl>
            <w:tblPr>
              <w:tblStyle w:val="PlainTable31"/>
              <w:tblW w:w="10458" w:type="dxa"/>
              <w:tblLayout w:type="fixed"/>
              <w:tblLook w:val="0620" w:firstRow="1" w:lastRow="0" w:firstColumn="0" w:lastColumn="0" w:noHBand="1" w:noVBand="1"/>
            </w:tblPr>
            <w:tblGrid>
              <w:gridCol w:w="10458"/>
            </w:tblGrid>
            <w:tr w:rsidR="00AB46FF" w:rsidRPr="005114CE" w14:paraId="075FD2BF" w14:textId="77777777" w:rsidTr="00E6774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5"/>
              </w:trPr>
              <w:tc>
                <w:tcPr>
                  <w:tcW w:w="10458" w:type="dxa"/>
                </w:tcPr>
                <w:p w14:paraId="4275FD3E" w14:textId="33D48AFE" w:rsidR="00E6774E" w:rsidRPr="00E6774E" w:rsidRDefault="00E6774E" w:rsidP="00E6774E">
                  <w:pPr>
                    <w:pStyle w:val="FieldText"/>
                    <w:rPr>
                      <w:bCs w:val="0"/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Being an EAA Youth Advocate consists of a range of roles and responsibilities. P</w:t>
                  </w:r>
                  <w:r w:rsidR="00AB46FF" w:rsidRPr="00E6774E">
                    <w:rPr>
                      <w:i/>
                      <w:iCs/>
                    </w:rPr>
                    <w:t xml:space="preserve">ublic speaking </w:t>
                  </w:r>
                  <w:r w:rsidRPr="00E6774E">
                    <w:rPr>
                      <w:i/>
                      <w:iCs/>
                    </w:rPr>
                    <w:t>on</w:t>
                  </w:r>
                  <w:r w:rsidR="00AB46FF" w:rsidRPr="00E6774E">
                    <w:rPr>
                      <w:i/>
                      <w:iCs/>
                    </w:rPr>
                    <w:t xml:space="preserve"> physical or digital channels is</w:t>
                  </w:r>
                  <w:r w:rsidRPr="00E6774E">
                    <w:rPr>
                      <w:i/>
                      <w:iCs/>
                    </w:rPr>
                    <w:t xml:space="preserve"> a </w:t>
                  </w:r>
                  <w:r w:rsidR="00AA6A7F">
                    <w:rPr>
                      <w:i/>
                      <w:iCs/>
                    </w:rPr>
                    <w:t>central</w:t>
                  </w:r>
                  <w:r w:rsidRPr="00E6774E">
                    <w:rPr>
                      <w:i/>
                      <w:iCs/>
                    </w:rPr>
                    <w:t xml:space="preserve"> one. As such, we ask you to share</w:t>
                  </w:r>
                  <w:r>
                    <w:rPr>
                      <w:i/>
                      <w:iCs/>
                    </w:rPr>
                    <w:t xml:space="preserve"> with us a short film (via a </w:t>
                  </w:r>
                  <w:r w:rsidRPr="00F26322">
                    <w:rPr>
                      <w:i/>
                      <w:iCs/>
                      <w:highlight w:val="yellow"/>
                    </w:rPr>
                    <w:t>WeTransfe</w:t>
                  </w:r>
                  <w:r w:rsidRPr="00E6774E">
                    <w:rPr>
                      <w:i/>
                      <w:iCs/>
                    </w:rPr>
                    <w:t>r</w:t>
                  </w:r>
                  <w:r>
                    <w:rPr>
                      <w:i/>
                      <w:iCs/>
                    </w:rPr>
                    <w:t xml:space="preserve"> link</w:t>
                  </w:r>
                  <w:r w:rsidR="00F26322">
                    <w:rPr>
                      <w:i/>
                      <w:iCs/>
                    </w:rPr>
                    <w:t xml:space="preserve"> to </w:t>
                  </w:r>
                  <w:hyperlink r:id="rId11" w:history="1">
                    <w:r w:rsidR="00F26322" w:rsidRPr="00DF6180">
                      <w:rPr>
                        <w:rStyle w:val="Hyperlink"/>
                        <w:i/>
                        <w:iCs/>
                      </w:rPr>
                      <w:t>youthadvocates@eaa.org.qa</w:t>
                    </w:r>
                  </w:hyperlink>
                  <w:r w:rsidR="00F26322">
                    <w:rPr>
                      <w:i/>
                      <w:iCs/>
                    </w:rPr>
                    <w:t xml:space="preserve"> or linked in your </w:t>
                  </w:r>
                  <w:proofErr w:type="spellStart"/>
                  <w:r w:rsidR="00F26322">
                    <w:rPr>
                      <w:i/>
                      <w:iCs/>
                    </w:rPr>
                    <w:t>correspendance</w:t>
                  </w:r>
                  <w:proofErr w:type="spellEnd"/>
                  <w:r w:rsidR="00F26322">
                    <w:rPr>
                      <w:i/>
                      <w:iCs/>
                    </w:rPr>
                    <w:t xml:space="preserve"> to us</w:t>
                  </w:r>
                  <w:r>
                    <w:rPr>
                      <w:i/>
                      <w:iCs/>
                    </w:rPr>
                    <w:t>)</w:t>
                  </w:r>
                </w:p>
                <w:p w14:paraId="567B1132" w14:textId="77777777" w:rsidR="00E6774E" w:rsidRDefault="00E6774E" w:rsidP="00E6774E">
                  <w:pPr>
                    <w:pStyle w:val="FieldText"/>
                    <w:rPr>
                      <w:bCs w:val="0"/>
                    </w:rPr>
                  </w:pPr>
                </w:p>
                <w:p w14:paraId="66B1546A" w14:textId="7983290B" w:rsidR="00AB46FF" w:rsidRDefault="00AB46FF" w:rsidP="00E6774E">
                  <w:pPr>
                    <w:pStyle w:val="FieldText"/>
                    <w:rPr>
                      <w:b w:val="0"/>
                    </w:rPr>
                  </w:pPr>
                  <w:r>
                    <w:rPr>
                      <w:b w:val="0"/>
                      <w:bCs w:val="0"/>
                    </w:rPr>
                    <w:t>Please send us a 30</w:t>
                  </w:r>
                  <w:r w:rsidR="00E6774E">
                    <w:rPr>
                      <w:b w:val="0"/>
                      <w:bCs w:val="0"/>
                    </w:rPr>
                    <w:t>-60</w:t>
                  </w:r>
                  <w:r>
                    <w:rPr>
                      <w:b w:val="0"/>
                      <w:bCs w:val="0"/>
                    </w:rPr>
                    <w:t xml:space="preserve"> second clip introducing yourself</w:t>
                  </w:r>
                  <w:r w:rsidR="00E6774E">
                    <w:rPr>
                      <w:b w:val="0"/>
                      <w:bCs w:val="0"/>
                    </w:rPr>
                    <w:t xml:space="preserve"> and answering two of the questions below:</w:t>
                  </w:r>
                </w:p>
                <w:p w14:paraId="19AD9F6D" w14:textId="37CA7D0A" w:rsidR="00E6774E" w:rsidRPr="00E6774E" w:rsidRDefault="00E6774E" w:rsidP="00E6774E">
                  <w:pPr>
                    <w:pStyle w:val="FieldText"/>
                    <w:numPr>
                      <w:ilvl w:val="0"/>
                      <w:numId w:val="11"/>
                    </w:numPr>
                    <w:rPr>
                      <w:b w:val="0"/>
                    </w:rPr>
                  </w:pPr>
                  <w:r>
                    <w:rPr>
                      <w:b w:val="0"/>
                    </w:rPr>
                    <w:t>What is a cause you are most passionate about?</w:t>
                  </w:r>
                </w:p>
                <w:p w14:paraId="46307D8E" w14:textId="77777777" w:rsidR="00E6774E" w:rsidRPr="00E6774E" w:rsidRDefault="00E6774E" w:rsidP="00E6774E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Cs w:val="19"/>
                    </w:rPr>
                  </w:pPr>
                  <w:r w:rsidRPr="00E6774E">
                    <w:rPr>
                      <w:szCs w:val="19"/>
                    </w:rPr>
                    <w:t>Why are you interested in this role?</w:t>
                  </w:r>
                </w:p>
                <w:p w14:paraId="3B626E55" w14:textId="54CFF37E" w:rsidR="00E6774E" w:rsidRPr="00E6774E" w:rsidRDefault="00E6774E" w:rsidP="00E6774E">
                  <w:pPr>
                    <w:pStyle w:val="FieldText"/>
                    <w:numPr>
                      <w:ilvl w:val="0"/>
                      <w:numId w:val="11"/>
                    </w:numPr>
                    <w:rPr>
                      <w:b w:val="0"/>
                    </w:rPr>
                  </w:pPr>
                  <w:r>
                    <w:rPr>
                      <w:b w:val="0"/>
                    </w:rPr>
                    <w:t>Why is education important to you?</w:t>
                  </w:r>
                </w:p>
                <w:p w14:paraId="60B12831" w14:textId="5A4DFAD9" w:rsidR="00E6774E" w:rsidRPr="00F26322" w:rsidRDefault="00E6774E" w:rsidP="00F26322">
                  <w:pPr>
                    <w:pStyle w:val="FieldText"/>
                    <w:numPr>
                      <w:ilvl w:val="0"/>
                      <w:numId w:val="11"/>
                    </w:numPr>
                    <w:rPr>
                      <w:b w:val="0"/>
                    </w:rPr>
                  </w:pPr>
                  <w:r>
                    <w:rPr>
                      <w:b w:val="0"/>
                    </w:rPr>
                    <w:t>Why should youth be part of advocacy for the right to education?</w:t>
                  </w:r>
                </w:p>
              </w:tc>
            </w:tr>
          </w:tbl>
          <w:p w14:paraId="4A620D97" w14:textId="77777777" w:rsidR="00AB46FF" w:rsidRPr="00E923E2" w:rsidRDefault="00AB46FF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D622932" w14:textId="29D33DAE" w:rsidR="00AB46FF" w:rsidRPr="00AB46FF" w:rsidRDefault="00E923E2" w:rsidP="00AB46FF">
      <w:pPr>
        <w:pStyle w:val="Heading2"/>
      </w:pPr>
      <w:r>
        <w:lastRenderedPageBreak/>
        <w:t>Previous Experience</w:t>
      </w:r>
    </w:p>
    <w:p w14:paraId="70A284CD" w14:textId="37115406" w:rsidR="00330050" w:rsidRDefault="00E923E2" w:rsidP="00490804">
      <w:pPr>
        <w:pStyle w:val="Italic"/>
      </w:pPr>
      <w:r w:rsidRPr="00E923E2">
        <w:rPr>
          <w:sz w:val="18"/>
          <w:szCs w:val="18"/>
        </w:rPr>
        <w:t>Tell us about your interests</w:t>
      </w:r>
      <w:r w:rsidR="007532B6">
        <w:rPr>
          <w:sz w:val="18"/>
          <w:szCs w:val="18"/>
        </w:rPr>
        <w:t>, proficiencies or experiences that may contribute to your</w:t>
      </w:r>
      <w:r w:rsidRPr="00E923E2">
        <w:rPr>
          <w:sz w:val="18"/>
          <w:szCs w:val="18"/>
        </w:rPr>
        <w:t xml:space="preserve"> </w:t>
      </w:r>
      <w:r w:rsidR="007532B6" w:rsidRPr="00E923E2">
        <w:rPr>
          <w:sz w:val="18"/>
          <w:szCs w:val="18"/>
        </w:rPr>
        <w:t>suitabi</w:t>
      </w:r>
      <w:r w:rsidR="007532B6">
        <w:rPr>
          <w:sz w:val="18"/>
          <w:szCs w:val="18"/>
        </w:rPr>
        <w:t xml:space="preserve">lity </w:t>
      </w:r>
      <w:r>
        <w:rPr>
          <w:sz w:val="18"/>
          <w:szCs w:val="18"/>
        </w:rPr>
        <w:t xml:space="preserve">as an </w:t>
      </w:r>
      <w:r w:rsidRPr="00E923E2">
        <w:rPr>
          <w:sz w:val="18"/>
          <w:szCs w:val="18"/>
        </w:rPr>
        <w:t>EAA Youth Advocate:</w:t>
      </w:r>
    </w:p>
    <w:tbl>
      <w:tblPr>
        <w:tblStyle w:val="PlainTable31"/>
        <w:tblW w:w="4985" w:type="pct"/>
        <w:tblLayout w:type="fixed"/>
        <w:tblLook w:val="0620" w:firstRow="1" w:lastRow="0" w:firstColumn="0" w:lastColumn="0" w:noHBand="1" w:noVBand="1"/>
      </w:tblPr>
      <w:tblGrid>
        <w:gridCol w:w="10050"/>
      </w:tblGrid>
      <w:tr w:rsidR="00E923E2" w:rsidRPr="005114CE" w14:paraId="5F439C19" w14:textId="77777777" w:rsidTr="00AE1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4"/>
        </w:trPr>
        <w:tc>
          <w:tcPr>
            <w:tcW w:w="10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CDB273" w14:textId="2611FA40" w:rsidR="00E302B0" w:rsidRPr="00A31536" w:rsidRDefault="00E302B0" w:rsidP="00E302B0">
            <w:pPr>
              <w:rPr>
                <w:bCs w:val="0"/>
              </w:rPr>
            </w:pPr>
          </w:p>
        </w:tc>
      </w:tr>
    </w:tbl>
    <w:p w14:paraId="3FC85F5F" w14:textId="77777777" w:rsidR="00871876" w:rsidRDefault="00E923E2" w:rsidP="00871876">
      <w:pPr>
        <w:pStyle w:val="Heading2"/>
      </w:pPr>
      <w:r>
        <w:t>References (Optional)</w:t>
      </w:r>
    </w:p>
    <w:p w14:paraId="04FF95C2" w14:textId="77777777" w:rsidR="00E923E2" w:rsidRDefault="00E923E2" w:rsidP="00E923E2">
      <w:pPr>
        <w:pStyle w:val="Italic"/>
      </w:pPr>
      <w:r>
        <w:t xml:space="preserve">If desired, </w:t>
      </w:r>
      <w:r w:rsidRPr="007F3D5B">
        <w:t xml:space="preserve">list </w:t>
      </w:r>
      <w:r>
        <w:t>a</w:t>
      </w:r>
      <w:r w:rsidRPr="007F3D5B">
        <w:t xml:space="preserve"> professional referenc</w:t>
      </w:r>
      <w:r>
        <w:t xml:space="preserve">e. 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E923E2" w:rsidRPr="005114CE" w14:paraId="349A79D1" w14:textId="77777777" w:rsidTr="005F3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C20E993" w14:textId="77777777" w:rsidR="00E923E2" w:rsidRPr="005114CE" w:rsidRDefault="00E923E2" w:rsidP="005F367E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5AD8BC8" w14:textId="77777777" w:rsidR="00E923E2" w:rsidRPr="009C220D" w:rsidRDefault="00E923E2" w:rsidP="005F367E">
            <w:pPr>
              <w:pStyle w:val="FieldText"/>
            </w:pPr>
          </w:p>
        </w:tc>
        <w:tc>
          <w:tcPr>
            <w:tcW w:w="1350" w:type="dxa"/>
          </w:tcPr>
          <w:p w14:paraId="1DD880A1" w14:textId="77777777" w:rsidR="00E923E2" w:rsidRPr="005114CE" w:rsidRDefault="00E923E2" w:rsidP="005F367E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5CB5577" w14:textId="77777777" w:rsidR="00E923E2" w:rsidRPr="009C220D" w:rsidRDefault="00E923E2" w:rsidP="005F367E">
            <w:pPr>
              <w:pStyle w:val="FieldText"/>
            </w:pPr>
          </w:p>
        </w:tc>
      </w:tr>
      <w:tr w:rsidR="00E923E2" w:rsidRPr="005114CE" w14:paraId="11D8EE75" w14:textId="77777777" w:rsidTr="005F367E">
        <w:trPr>
          <w:trHeight w:val="360"/>
        </w:trPr>
        <w:tc>
          <w:tcPr>
            <w:tcW w:w="1072" w:type="dxa"/>
          </w:tcPr>
          <w:p w14:paraId="25401A9F" w14:textId="77777777" w:rsidR="00E923E2" w:rsidRPr="005114CE" w:rsidRDefault="00E923E2" w:rsidP="005F367E">
            <w:r>
              <w:t>Company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74A1B7B" w14:textId="77777777" w:rsidR="00E923E2" w:rsidRPr="009C220D" w:rsidRDefault="00E923E2" w:rsidP="005F367E">
            <w:pPr>
              <w:pStyle w:val="FieldText"/>
            </w:pPr>
          </w:p>
        </w:tc>
        <w:tc>
          <w:tcPr>
            <w:tcW w:w="1350" w:type="dxa"/>
          </w:tcPr>
          <w:p w14:paraId="610D0FBA" w14:textId="77777777" w:rsidR="00E923E2" w:rsidRPr="005114CE" w:rsidRDefault="00E923E2" w:rsidP="005F367E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D214ECD" w14:textId="77777777" w:rsidR="00E923E2" w:rsidRPr="009C220D" w:rsidRDefault="00E923E2" w:rsidP="005F367E">
            <w:pPr>
              <w:pStyle w:val="FieldText"/>
            </w:pPr>
          </w:p>
        </w:tc>
      </w:tr>
      <w:tr w:rsidR="00E923E2" w:rsidRPr="005114CE" w14:paraId="14E73579" w14:textId="77777777" w:rsidTr="005F367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A40CC21" w14:textId="77777777" w:rsidR="00E923E2" w:rsidRDefault="00E923E2" w:rsidP="005F367E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2E3EEB9" w14:textId="77777777" w:rsidR="00E923E2" w:rsidRPr="009C220D" w:rsidRDefault="00E923E2" w:rsidP="005F367E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D49F5C9" w14:textId="77777777" w:rsidR="00E923E2" w:rsidRPr="005114CE" w:rsidRDefault="00E923E2" w:rsidP="005F367E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9672445" w14:textId="77777777" w:rsidR="00E923E2" w:rsidRPr="009C220D" w:rsidRDefault="00E923E2" w:rsidP="005F367E">
            <w:pPr>
              <w:pStyle w:val="FieldText"/>
            </w:pPr>
          </w:p>
        </w:tc>
      </w:tr>
    </w:tbl>
    <w:p w14:paraId="403D82F4" w14:textId="77777777" w:rsidR="00C92A3C" w:rsidRDefault="00C92A3C"/>
    <w:p w14:paraId="12D5B02C" w14:textId="77777777" w:rsidR="00871876" w:rsidRDefault="00871876" w:rsidP="00E923E2">
      <w:pPr>
        <w:pStyle w:val="Heading2"/>
      </w:pPr>
      <w:r w:rsidRPr="009C220D">
        <w:t>Disclaimer and Signature</w:t>
      </w:r>
    </w:p>
    <w:p w14:paraId="2AD4402F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BAF0765" w14:textId="77777777" w:rsidR="00871876" w:rsidRDefault="00871876" w:rsidP="00490804">
      <w:pPr>
        <w:pStyle w:val="Italic"/>
      </w:pPr>
      <w:r w:rsidRPr="005114CE">
        <w:t xml:space="preserve">If this application leads to </w:t>
      </w:r>
      <w:r w:rsidR="00D54F75">
        <w:t>admission</w:t>
      </w:r>
      <w:r w:rsidRPr="005114CE">
        <w:t>, I understand that false or misleading information in my application or interview may result in my release.</w:t>
      </w:r>
    </w:p>
    <w:p w14:paraId="74BB69A2" w14:textId="03CE0275" w:rsidR="00FF77C0" w:rsidRPr="00FC7A2B" w:rsidRDefault="00FF77C0" w:rsidP="00490804">
      <w:pPr>
        <w:pStyle w:val="Italic"/>
        <w:rPr>
          <w:u w:val="single"/>
        </w:rPr>
      </w:pPr>
      <w:r w:rsidRPr="00FC7A2B">
        <w:rPr>
          <w:u w:val="single"/>
        </w:rPr>
        <w:t xml:space="preserve">I understand that upon </w:t>
      </w:r>
      <w:r w:rsidR="00D54F75" w:rsidRPr="00FC7A2B">
        <w:rPr>
          <w:u w:val="single"/>
        </w:rPr>
        <w:t>admission</w:t>
      </w:r>
      <w:r w:rsidRPr="00FC7A2B">
        <w:rPr>
          <w:u w:val="single"/>
        </w:rPr>
        <w:t>, scope of work as an EAA Youth Advocate include representing the foundation and advocating for the right to education through training programs, social media engagement, attendance of</w:t>
      </w:r>
      <w:r w:rsidR="00D54F75" w:rsidRPr="00FC7A2B">
        <w:rPr>
          <w:u w:val="single"/>
        </w:rPr>
        <w:t xml:space="preserve"> </w:t>
      </w:r>
      <w:r w:rsidRPr="00FC7A2B">
        <w:rPr>
          <w:u w:val="single"/>
        </w:rPr>
        <w:t>meeting</w:t>
      </w:r>
      <w:r w:rsidR="00D54F75" w:rsidRPr="00FC7A2B">
        <w:rPr>
          <w:u w:val="single"/>
        </w:rPr>
        <w:t xml:space="preserve">s, global conferences and youth events, and through </w:t>
      </w:r>
      <w:r w:rsidR="007532B6">
        <w:rPr>
          <w:u w:val="single"/>
        </w:rPr>
        <w:t xml:space="preserve">my </w:t>
      </w:r>
      <w:r w:rsidR="00FC7A2B">
        <w:rPr>
          <w:u w:val="single"/>
        </w:rPr>
        <w:t xml:space="preserve">provision of content (such as op-eds or speeches). 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8DA567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4D051AE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6DA545B" w14:textId="37C8EBB5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0E3003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F8C6A63" w14:textId="32075F0A" w:rsidR="000D2539" w:rsidRPr="005114CE" w:rsidRDefault="00DF314F" w:rsidP="00682C69">
            <w:pPr>
              <w:pStyle w:val="FieldText"/>
            </w:pPr>
            <w:r>
              <w:t xml:space="preserve"> </w:t>
            </w:r>
          </w:p>
        </w:tc>
      </w:tr>
    </w:tbl>
    <w:p w14:paraId="6B331E44" w14:textId="77777777"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2896" w14:textId="77777777" w:rsidR="00DE1B49" w:rsidRDefault="00DE1B49" w:rsidP="00176E67">
      <w:r>
        <w:separator/>
      </w:r>
    </w:p>
  </w:endnote>
  <w:endnote w:type="continuationSeparator" w:id="0">
    <w:p w14:paraId="69E7CF8E" w14:textId="77777777" w:rsidR="00DE1B49" w:rsidRDefault="00DE1B4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39309625" w14:textId="167A4F0B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02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6565" w14:textId="77777777" w:rsidR="00DE1B49" w:rsidRDefault="00DE1B49" w:rsidP="00176E67">
      <w:r>
        <w:separator/>
      </w:r>
    </w:p>
  </w:footnote>
  <w:footnote w:type="continuationSeparator" w:id="0">
    <w:p w14:paraId="17CDFFDF" w14:textId="77777777" w:rsidR="00DE1B49" w:rsidRDefault="00DE1B4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2552FF"/>
    <w:multiLevelType w:val="hybridMultilevel"/>
    <w:tmpl w:val="0E24B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A2"/>
    <w:rsid w:val="000071F7"/>
    <w:rsid w:val="00010B00"/>
    <w:rsid w:val="0002798A"/>
    <w:rsid w:val="00030146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05E45"/>
    <w:rsid w:val="00120C95"/>
    <w:rsid w:val="00121218"/>
    <w:rsid w:val="0014663E"/>
    <w:rsid w:val="001478D5"/>
    <w:rsid w:val="00176E67"/>
    <w:rsid w:val="00180664"/>
    <w:rsid w:val="001903F7"/>
    <w:rsid w:val="0019395E"/>
    <w:rsid w:val="001D6B76"/>
    <w:rsid w:val="00202602"/>
    <w:rsid w:val="00211828"/>
    <w:rsid w:val="002258D8"/>
    <w:rsid w:val="00250014"/>
    <w:rsid w:val="002536AF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09D4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1CA2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1ABB"/>
    <w:rsid w:val="00682C69"/>
    <w:rsid w:val="006B1F7C"/>
    <w:rsid w:val="006C7703"/>
    <w:rsid w:val="006D2635"/>
    <w:rsid w:val="006D779C"/>
    <w:rsid w:val="006E4F63"/>
    <w:rsid w:val="006E729E"/>
    <w:rsid w:val="00722A00"/>
    <w:rsid w:val="00724FA4"/>
    <w:rsid w:val="007325A9"/>
    <w:rsid w:val="007532B6"/>
    <w:rsid w:val="0075451A"/>
    <w:rsid w:val="007602AC"/>
    <w:rsid w:val="00774B67"/>
    <w:rsid w:val="00786E50"/>
    <w:rsid w:val="00793AC6"/>
    <w:rsid w:val="007A08B3"/>
    <w:rsid w:val="007A71DE"/>
    <w:rsid w:val="007B199B"/>
    <w:rsid w:val="007B509D"/>
    <w:rsid w:val="007B6119"/>
    <w:rsid w:val="007C1DA0"/>
    <w:rsid w:val="007C71B8"/>
    <w:rsid w:val="007E2A15"/>
    <w:rsid w:val="007E56C4"/>
    <w:rsid w:val="007F3D5B"/>
    <w:rsid w:val="008107D6"/>
    <w:rsid w:val="0081654B"/>
    <w:rsid w:val="00841645"/>
    <w:rsid w:val="00852EC6"/>
    <w:rsid w:val="00856C35"/>
    <w:rsid w:val="00871876"/>
    <w:rsid w:val="0087200D"/>
    <w:rsid w:val="008753A7"/>
    <w:rsid w:val="0088782D"/>
    <w:rsid w:val="008B7081"/>
    <w:rsid w:val="008C4AE7"/>
    <w:rsid w:val="008D7A67"/>
    <w:rsid w:val="008F2F8A"/>
    <w:rsid w:val="008F5BCD"/>
    <w:rsid w:val="00902964"/>
    <w:rsid w:val="009032AC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1536"/>
    <w:rsid w:val="00A35524"/>
    <w:rsid w:val="00A60C9E"/>
    <w:rsid w:val="00A74F99"/>
    <w:rsid w:val="00A82BA3"/>
    <w:rsid w:val="00A94ACC"/>
    <w:rsid w:val="00AA2EA7"/>
    <w:rsid w:val="00AA6A7F"/>
    <w:rsid w:val="00AB46FF"/>
    <w:rsid w:val="00AE16BF"/>
    <w:rsid w:val="00AE6FA4"/>
    <w:rsid w:val="00B03907"/>
    <w:rsid w:val="00B04A21"/>
    <w:rsid w:val="00B11811"/>
    <w:rsid w:val="00B311E1"/>
    <w:rsid w:val="00B4735C"/>
    <w:rsid w:val="00B579DF"/>
    <w:rsid w:val="00B85BEC"/>
    <w:rsid w:val="00B90EC2"/>
    <w:rsid w:val="00BA268F"/>
    <w:rsid w:val="00BC07E3"/>
    <w:rsid w:val="00BD103E"/>
    <w:rsid w:val="00C079CA"/>
    <w:rsid w:val="00C45FDA"/>
    <w:rsid w:val="00C61B33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3151D"/>
    <w:rsid w:val="00D54F75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1B49"/>
    <w:rsid w:val="00DE7FB7"/>
    <w:rsid w:val="00DF314F"/>
    <w:rsid w:val="00DF4AED"/>
    <w:rsid w:val="00E01B0B"/>
    <w:rsid w:val="00E106E2"/>
    <w:rsid w:val="00E20676"/>
    <w:rsid w:val="00E20DDA"/>
    <w:rsid w:val="00E2346F"/>
    <w:rsid w:val="00E302B0"/>
    <w:rsid w:val="00E32A8B"/>
    <w:rsid w:val="00E36054"/>
    <w:rsid w:val="00E37E7B"/>
    <w:rsid w:val="00E46E04"/>
    <w:rsid w:val="00E6774E"/>
    <w:rsid w:val="00E87396"/>
    <w:rsid w:val="00E923E2"/>
    <w:rsid w:val="00E96F6F"/>
    <w:rsid w:val="00EB478A"/>
    <w:rsid w:val="00EC42A3"/>
    <w:rsid w:val="00F25966"/>
    <w:rsid w:val="00F26322"/>
    <w:rsid w:val="00F33F85"/>
    <w:rsid w:val="00F452BF"/>
    <w:rsid w:val="00F83033"/>
    <w:rsid w:val="00F91A0D"/>
    <w:rsid w:val="00F966AA"/>
    <w:rsid w:val="00FB538F"/>
    <w:rsid w:val="00FC3071"/>
    <w:rsid w:val="00FC7A2B"/>
    <w:rsid w:val="00FD5902"/>
    <w:rsid w:val="00FE02F5"/>
    <w:rsid w:val="00FF1313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555AEA"/>
  <w15:docId w15:val="{FA923E51-9CC2-4A52-BD09-14F36DEC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TableGridLight1">
    <w:name w:val="Table Grid Light1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1">
    <w:name w:val="Plain Table 31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3151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5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77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F2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9CCFED"/>
            <w:right w:val="none" w:sz="0" w:space="0" w:color="auto"/>
          </w:divBdr>
          <w:divsChild>
            <w:div w:id="5452194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072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33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9CCFED"/>
            <w:right w:val="none" w:sz="0" w:space="0" w:color="auto"/>
          </w:divBdr>
          <w:divsChild>
            <w:div w:id="14457315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892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463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outhadvocates@eaa.org.q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 F</dc:creator>
  <cp:lastModifiedBy>Alya Fakhroo</cp:lastModifiedBy>
  <cp:revision>5</cp:revision>
  <cp:lastPrinted>2002-05-23T18:14:00Z</cp:lastPrinted>
  <dcterms:created xsi:type="dcterms:W3CDTF">2023-06-19T07:39:00Z</dcterms:created>
  <dcterms:modified xsi:type="dcterms:W3CDTF">2023-06-21T08:01:00Z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